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E5D02" w14:textId="22EE5DB3" w:rsidR="00A9204E" w:rsidRDefault="003A7F55">
      <w:r>
        <w:t>CP-688</w:t>
      </w:r>
      <w:r w:rsidR="0049716B">
        <w:t>2</w:t>
      </w:r>
    </w:p>
    <w:p w14:paraId="23B08C34" w14:textId="46FF64EE" w:rsidR="003A7F55" w:rsidRDefault="003A7F55"/>
    <w:p w14:paraId="4ECFE796" w14:textId="6727CA33" w:rsidR="003A7F55" w:rsidRDefault="003A7F55">
      <w:r>
        <w:t>Schools:</w:t>
      </w:r>
    </w:p>
    <w:p w14:paraId="7C84FEEF" w14:textId="63179D82" w:rsidR="003A7F55" w:rsidRDefault="003A7F55">
      <w:r>
        <w:t>QA</w:t>
      </w:r>
      <w:r>
        <w:sym w:font="Wingdings" w:char="F0E0"/>
      </w:r>
      <w:r>
        <w:t>Happy Valley School District, Happy Valley Elementary School 2, Happy Valley High School 2, Happy Valley Preschool3</w:t>
      </w:r>
      <w:r w:rsidR="000C26B3">
        <w:t xml:space="preserve"> (</w:t>
      </w:r>
      <w:proofErr w:type="spellStart"/>
      <w:r w:rsidR="000C26B3">
        <w:t>MikeQA</w:t>
      </w:r>
      <w:proofErr w:type="spellEnd"/>
      <w:r w:rsidR="000C26B3">
        <w:t>/Pword0001)</w:t>
      </w:r>
    </w:p>
    <w:p w14:paraId="09D9077A" w14:textId="66008CB7" w:rsidR="003A7F55" w:rsidRDefault="003A7F55"/>
    <w:p w14:paraId="3E232791" w14:textId="07EEEBDF" w:rsidR="003A7F55" w:rsidRDefault="003A7F55">
      <w:r>
        <w:t>Production</w:t>
      </w:r>
      <w:r>
        <w:sym w:font="Wingdings" w:char="F0E0"/>
      </w:r>
      <w:r>
        <w:t>Mike District, Mike High School Lev2, Mike Middle School</w:t>
      </w:r>
      <w:r w:rsidR="000C26B3">
        <w:t xml:space="preserve"> (MikeDistrict/Pword0001)</w:t>
      </w:r>
      <w:bookmarkStart w:id="0" w:name="_GoBack"/>
      <w:bookmarkEnd w:id="0"/>
    </w:p>
    <w:p w14:paraId="6C459C06" w14:textId="77777777" w:rsidR="003A7F55" w:rsidRDefault="003A7F55"/>
    <w:p w14:paraId="306ED2CE" w14:textId="717091B9" w:rsidR="003A7F55" w:rsidRPr="0049716B" w:rsidRDefault="0049716B">
      <w:pPr>
        <w:rPr>
          <w:u w:val="single"/>
        </w:rPr>
      </w:pPr>
      <w:r w:rsidRPr="0049716B">
        <w:rPr>
          <w:u w:val="single"/>
        </w:rPr>
        <w:t xml:space="preserve">Import </w:t>
      </w:r>
      <w:proofErr w:type="spellStart"/>
      <w:r w:rsidRPr="0049716B">
        <w:rPr>
          <w:u w:val="single"/>
        </w:rPr>
        <w:t>FIles</w:t>
      </w:r>
      <w:proofErr w:type="spellEnd"/>
    </w:p>
    <w:p w14:paraId="2D3BE031" w14:textId="7AAA13D0" w:rsidR="003A7F55" w:rsidRDefault="00BD6C6D">
      <w:r>
        <w:t>P3import.txt</w:t>
      </w:r>
      <w:r w:rsidR="003A7F55">
        <w:t xml:space="preserve"> (QA):</w:t>
      </w:r>
    </w:p>
    <w:p w14:paraId="327187CB" w14:textId="77777777" w:rsidR="003A7F55" w:rsidRDefault="003A7F55" w:rsidP="003A7F55">
      <w:r>
        <w:t>"REFERENCECODE","INSTITUTION","FIRSTNAME","LASTNAME","EMAILADDRESS","WORKPHONE"</w:t>
      </w:r>
    </w:p>
    <w:p w14:paraId="4873341D" w14:textId="77777777" w:rsidR="003A7F55" w:rsidRDefault="003A7F55" w:rsidP="003A7F55">
      <w:r>
        <w:t>"</w:t>
      </w:r>
      <w:proofErr w:type="spellStart"/>
      <w:r>
        <w:t>Accenta</w:t>
      </w:r>
      <w:proofErr w:type="spellEnd"/>
      <w:r>
        <w:t>","HAPPY VALLEY PRESCHOOL 3","Accent","á","martela@nowhere.edu","(555) 331-4888"</w:t>
      </w:r>
    </w:p>
    <w:p w14:paraId="06A30D50" w14:textId="77777777" w:rsidR="003A7F55" w:rsidRDefault="003A7F55" w:rsidP="003A7F55">
      <w:r>
        <w:t>"</w:t>
      </w:r>
      <w:proofErr w:type="spellStart"/>
      <w:r>
        <w:t>Accente</w:t>
      </w:r>
      <w:proofErr w:type="spellEnd"/>
      <w:r>
        <w:t>","HAPPY VALLEY PRESCHOOL 3","Accent","é","martele@nowhere.edu","(555) 332-4888"</w:t>
      </w:r>
    </w:p>
    <w:p w14:paraId="38426232" w14:textId="77777777" w:rsidR="003A7F55" w:rsidRDefault="003A7F55" w:rsidP="003A7F55">
      <w:r>
        <w:t>"</w:t>
      </w:r>
      <w:proofErr w:type="spellStart"/>
      <w:r>
        <w:t>Accenti</w:t>
      </w:r>
      <w:proofErr w:type="spellEnd"/>
      <w:r>
        <w:t>","HAPPY VALLEY PRESCHOOL 3","Accent","í","marteli@nowhere.edu","(555) 333-4888"</w:t>
      </w:r>
    </w:p>
    <w:p w14:paraId="65BDF17A" w14:textId="77777777" w:rsidR="003A7F55" w:rsidRDefault="003A7F55" w:rsidP="003A7F55">
      <w:r>
        <w:t>"</w:t>
      </w:r>
      <w:proofErr w:type="spellStart"/>
      <w:r>
        <w:t>Accento</w:t>
      </w:r>
      <w:proofErr w:type="spellEnd"/>
      <w:r>
        <w:t>","HAPPY VALLEY PRESCHOOL 3","Accent","ó","martelo@nowhere.edu","(555) 334-4888"</w:t>
      </w:r>
    </w:p>
    <w:p w14:paraId="0313D33C" w14:textId="003A7C10" w:rsidR="003A7F55" w:rsidRDefault="003A7F55" w:rsidP="003A7F55">
      <w:r>
        <w:t>"</w:t>
      </w:r>
      <w:proofErr w:type="spellStart"/>
      <w:r>
        <w:t>Accentu</w:t>
      </w:r>
      <w:proofErr w:type="spellEnd"/>
      <w:r>
        <w:t>","HAPPY VALLEY PRESCHOOL 3","Accent","ú","martelu@nowhere.edu","(555) 335-4888"</w:t>
      </w:r>
    </w:p>
    <w:p w14:paraId="6FE089DD" w14:textId="77777777" w:rsidR="00BD6C6D" w:rsidRDefault="00BD6C6D" w:rsidP="003A7F55"/>
    <w:p w14:paraId="5EB62164" w14:textId="38B416EE" w:rsidR="00BD6C6D" w:rsidRDefault="00BD6C6D" w:rsidP="003A7F55">
      <w:r>
        <w:t>UTF-8</w:t>
      </w:r>
      <w:r>
        <w:sym w:font="Wingdings" w:char="F0E0"/>
      </w:r>
      <w:r>
        <w:t>P3</w:t>
      </w:r>
      <w:proofErr w:type="gramStart"/>
      <w:r>
        <w:t>import[</w:t>
      </w:r>
      <w:proofErr w:type="gramEnd"/>
      <w:r>
        <w:t>SubtitleTools.com].txt</w:t>
      </w:r>
    </w:p>
    <w:p w14:paraId="25E3B81B" w14:textId="0E1D9E48" w:rsidR="003A7F55" w:rsidRDefault="003A7F55" w:rsidP="003A7F55"/>
    <w:p w14:paraId="214DE6A2" w14:textId="23403877" w:rsidR="00BD6C6D" w:rsidRDefault="00BD6C6D" w:rsidP="003A7F55">
      <w:r>
        <w:t>CP50txtNotepad.txt (Production):</w:t>
      </w:r>
    </w:p>
    <w:p w14:paraId="78326E2F" w14:textId="77777777" w:rsidR="00BD6C6D" w:rsidRDefault="00BD6C6D" w:rsidP="00BD6C6D">
      <w:r>
        <w:t>"REFERENCECODE","INSTITUTION","FIRSTNAME","LASTNAME","EMAILADDRESS","WORKPHONE"</w:t>
      </w:r>
    </w:p>
    <w:p w14:paraId="41B9FB35" w14:textId="77777777" w:rsidR="00BD6C6D" w:rsidRDefault="00BD6C6D" w:rsidP="00BD6C6D">
      <w:r>
        <w:t>"</w:t>
      </w:r>
      <w:proofErr w:type="spellStart"/>
      <w:r>
        <w:t>Accenta</w:t>
      </w:r>
      <w:proofErr w:type="spellEnd"/>
      <w:r>
        <w:t>","Mike High School Lev2","Accent","á","martela@nowhere.edu","(555) 331-4888"</w:t>
      </w:r>
    </w:p>
    <w:p w14:paraId="16E6FD18" w14:textId="77777777" w:rsidR="00BD6C6D" w:rsidRDefault="00BD6C6D" w:rsidP="00BD6C6D">
      <w:r>
        <w:t>"</w:t>
      </w:r>
      <w:proofErr w:type="spellStart"/>
      <w:r>
        <w:t>Accente</w:t>
      </w:r>
      <w:proofErr w:type="spellEnd"/>
      <w:r>
        <w:t>","Mike High School Lev2","Accent","é","martele@nowhere.edu","(555) 332-4888"</w:t>
      </w:r>
    </w:p>
    <w:p w14:paraId="36883738" w14:textId="77777777" w:rsidR="00BD6C6D" w:rsidRDefault="00BD6C6D" w:rsidP="00BD6C6D">
      <w:r>
        <w:t>"</w:t>
      </w:r>
      <w:proofErr w:type="spellStart"/>
      <w:r>
        <w:t>Accenti</w:t>
      </w:r>
      <w:proofErr w:type="spellEnd"/>
      <w:r>
        <w:t>","Mike High School Lev2","Accent","í","marteli@nowhere.edu","(555) 333-4888"</w:t>
      </w:r>
    </w:p>
    <w:p w14:paraId="22BB2D59" w14:textId="77777777" w:rsidR="00BD6C6D" w:rsidRDefault="00BD6C6D" w:rsidP="00BD6C6D">
      <w:r>
        <w:t>"</w:t>
      </w:r>
      <w:proofErr w:type="spellStart"/>
      <w:r>
        <w:t>Accento</w:t>
      </w:r>
      <w:proofErr w:type="spellEnd"/>
      <w:r>
        <w:t>","Mike High School Lev2","Accent","ó","martelo@nowhere.edu","(555) 334-4888"</w:t>
      </w:r>
    </w:p>
    <w:p w14:paraId="71C2E187" w14:textId="59A7CB0D" w:rsidR="00BD6C6D" w:rsidRDefault="00BD6C6D" w:rsidP="00BD6C6D">
      <w:r>
        <w:t>"</w:t>
      </w:r>
      <w:proofErr w:type="spellStart"/>
      <w:r>
        <w:t>Accentu</w:t>
      </w:r>
      <w:proofErr w:type="spellEnd"/>
      <w:r>
        <w:t>","Mike High School Lev2","Accent","ú","martelu@nowhere.edu","(555) 335-4888"</w:t>
      </w:r>
    </w:p>
    <w:p w14:paraId="1525917C" w14:textId="5D4B11C5" w:rsidR="00BD6C6D" w:rsidRDefault="00BD6C6D" w:rsidP="00BD6C6D"/>
    <w:p w14:paraId="23F59699" w14:textId="1415E896" w:rsidR="00BD6C6D" w:rsidRDefault="00BD6C6D" w:rsidP="00BD6C6D">
      <w:r>
        <w:t>UTF-8</w:t>
      </w:r>
      <w:r>
        <w:sym w:font="Wingdings" w:char="F0E0"/>
      </w:r>
      <w:r>
        <w:t>CP50</w:t>
      </w:r>
      <w:proofErr w:type="gramStart"/>
      <w:r>
        <w:t>textNotepad[</w:t>
      </w:r>
      <w:proofErr w:type="gramEnd"/>
      <w:r>
        <w:t>SubtitleTools.com].txt</w:t>
      </w:r>
    </w:p>
    <w:p w14:paraId="27887B5D" w14:textId="39F17374" w:rsidR="00BD6C6D" w:rsidRDefault="00BD6C6D" w:rsidP="00BD6C6D"/>
    <w:p w14:paraId="7EE70CB8" w14:textId="1D337DAB" w:rsidR="00BD6C6D" w:rsidRDefault="00BD6C6D" w:rsidP="00BD6C6D">
      <w:r w:rsidRPr="0049716B">
        <w:rPr>
          <w:u w:val="single"/>
        </w:rPr>
        <w:t>UTF Converter URL</w:t>
      </w:r>
      <w:r>
        <w:t xml:space="preserve">: </w:t>
      </w:r>
      <w:hyperlink r:id="rId8" w:history="1">
        <w:r w:rsidRPr="004033AF">
          <w:rPr>
            <w:rStyle w:val="Hyperlink"/>
          </w:rPr>
          <w:t>https://subtitletools.com/convert-text-files-to-utf8-online</w:t>
        </w:r>
      </w:hyperlink>
    </w:p>
    <w:p w14:paraId="0007E74B" w14:textId="5B68D014" w:rsidR="00BD6C6D" w:rsidRDefault="00BD6C6D" w:rsidP="00BD6C6D"/>
    <w:p w14:paraId="5F0369A1" w14:textId="0FFD5BA8" w:rsidR="00BD6C6D" w:rsidRDefault="0066201C" w:rsidP="00BD6C6D">
      <w:pPr>
        <w:pStyle w:val="ListParagraph"/>
        <w:numPr>
          <w:ilvl w:val="0"/>
          <w:numId w:val="24"/>
        </w:numPr>
      </w:pPr>
      <w:r>
        <w:t>On Production</w:t>
      </w:r>
      <w:r>
        <w:sym w:font="Wingdings" w:char="F0E0"/>
      </w:r>
      <w:r w:rsidR="00BD6C6D">
        <w:t>Used Both files on Production and no error occurred.</w:t>
      </w:r>
    </w:p>
    <w:p w14:paraId="05B1E9AB" w14:textId="53075FC3" w:rsidR="0066201C" w:rsidRDefault="0066201C" w:rsidP="00BD6C6D">
      <w:pPr>
        <w:pStyle w:val="ListParagraph"/>
        <w:numPr>
          <w:ilvl w:val="0"/>
          <w:numId w:val="24"/>
        </w:numPr>
      </w:pPr>
      <w:r>
        <w:t>On QA</w:t>
      </w:r>
    </w:p>
    <w:p w14:paraId="5CF1AAF5" w14:textId="3882FC67" w:rsidR="0066201C" w:rsidRDefault="0066201C" w:rsidP="0066201C">
      <w:pPr>
        <w:pStyle w:val="ListParagraph"/>
        <w:numPr>
          <w:ilvl w:val="1"/>
          <w:numId w:val="24"/>
        </w:numPr>
      </w:pPr>
      <w:r>
        <w:t>Ran P3import.txt and chose UTF-8, imported OK.</w:t>
      </w:r>
    </w:p>
    <w:p w14:paraId="1419D316" w14:textId="526E26AA" w:rsidR="0066201C" w:rsidRDefault="0066201C" w:rsidP="0066201C">
      <w:pPr>
        <w:pStyle w:val="ListParagraph"/>
        <w:numPr>
          <w:ilvl w:val="1"/>
          <w:numId w:val="24"/>
        </w:numPr>
      </w:pPr>
      <w:r>
        <w:t>Ran P3import.txt and chose Windows 1252, imported OK.</w:t>
      </w:r>
    </w:p>
    <w:p w14:paraId="3D9C6D9F" w14:textId="51B4A865" w:rsidR="0066201C" w:rsidRDefault="0066201C" w:rsidP="0066201C">
      <w:pPr>
        <w:pStyle w:val="ListParagraph"/>
        <w:numPr>
          <w:ilvl w:val="1"/>
          <w:numId w:val="24"/>
        </w:numPr>
      </w:pPr>
      <w:r>
        <w:t>Ran P3</w:t>
      </w:r>
      <w:proofErr w:type="gramStart"/>
      <w:r>
        <w:t>import[</w:t>
      </w:r>
      <w:proofErr w:type="gramEnd"/>
      <w:r>
        <w:t>SubtitleTools.com].txt and chose Windows 1252, imported OK.</w:t>
      </w:r>
    </w:p>
    <w:p w14:paraId="0B25E435" w14:textId="7025A289" w:rsidR="0066201C" w:rsidRDefault="0066201C" w:rsidP="0066201C">
      <w:pPr>
        <w:pStyle w:val="ListParagraph"/>
        <w:numPr>
          <w:ilvl w:val="1"/>
          <w:numId w:val="24"/>
        </w:numPr>
      </w:pPr>
      <w:r>
        <w:t>Ran P3</w:t>
      </w:r>
      <w:proofErr w:type="gramStart"/>
      <w:r>
        <w:t>import[</w:t>
      </w:r>
      <w:proofErr w:type="gramEnd"/>
      <w:r>
        <w:t>SubtitleTools.com].txt and chose UTF-8, imported OK.</w:t>
      </w:r>
    </w:p>
    <w:sectPr w:rsidR="00662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D93526"/>
    <w:multiLevelType w:val="hybridMultilevel"/>
    <w:tmpl w:val="E5CEB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55"/>
    <w:rsid w:val="000C26B3"/>
    <w:rsid w:val="003A7F55"/>
    <w:rsid w:val="0049716B"/>
    <w:rsid w:val="00645252"/>
    <w:rsid w:val="0066201C"/>
    <w:rsid w:val="006D3D74"/>
    <w:rsid w:val="00A9204E"/>
    <w:rsid w:val="00B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C0B6"/>
  <w15:chartTrackingRefBased/>
  <w15:docId w15:val="{34AE8D98-3AAB-47EA-B5B5-FFC191ED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BD6C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BD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titletools.com/convert-text-files-to-utf8-onlin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znia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39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Kuzniar</dc:creator>
  <cp:keywords/>
  <dc:description/>
  <cp:lastModifiedBy>Mike Kuzniar</cp:lastModifiedBy>
  <cp:revision>2</cp:revision>
  <dcterms:created xsi:type="dcterms:W3CDTF">2018-09-18T15:37:00Z</dcterms:created>
  <dcterms:modified xsi:type="dcterms:W3CDTF">2018-09-18T16:16:00Z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