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E68A3" w14:textId="1C4165DA" w:rsidR="00A9204E" w:rsidRDefault="000C4378">
      <w:pPr>
        <w:rPr>
          <w:sz w:val="72"/>
          <w:szCs w:val="72"/>
        </w:rPr>
      </w:pPr>
      <w:r w:rsidRPr="000C4378">
        <w:rPr>
          <w:sz w:val="72"/>
          <w:szCs w:val="72"/>
        </w:rPr>
        <w:t>This is a new Document. Blah blah blah</w:t>
      </w:r>
      <w:r w:rsidR="007F1696">
        <w:rPr>
          <w:sz w:val="72"/>
          <w:szCs w:val="72"/>
        </w:rPr>
        <w:t>!</w:t>
      </w:r>
    </w:p>
    <w:p w14:paraId="13ED1153" w14:textId="08BE4851" w:rsidR="007F1696" w:rsidRDefault="007F1696">
      <w:pPr>
        <w:rPr>
          <w:sz w:val="72"/>
          <w:szCs w:val="72"/>
        </w:rPr>
      </w:pPr>
    </w:p>
    <w:p w14:paraId="06E8F085" w14:textId="3C7B8A30" w:rsidR="007F1696" w:rsidRPr="000C4378" w:rsidRDefault="007F1696">
      <w:pPr>
        <w:rPr>
          <w:sz w:val="72"/>
          <w:szCs w:val="72"/>
        </w:rPr>
      </w:pPr>
      <w:bookmarkStart w:id="0" w:name="_GoBack"/>
      <w:bookmarkEnd w:id="0"/>
    </w:p>
    <w:sectPr w:rsidR="007F1696" w:rsidRPr="000C4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378"/>
    <w:rsid w:val="000C4378"/>
    <w:rsid w:val="0048453C"/>
    <w:rsid w:val="00645252"/>
    <w:rsid w:val="006D3D74"/>
    <w:rsid w:val="007F1696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2169D"/>
  <w15:chartTrackingRefBased/>
  <w15:docId w15:val="{D109F63A-4588-4243-9BBE-E0EA8A00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uznia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2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Kuzniar</dc:creator>
  <cp:keywords/>
  <dc:description/>
  <cp:lastModifiedBy>Mike Kuzniar</cp:lastModifiedBy>
  <cp:revision>3</cp:revision>
  <dcterms:created xsi:type="dcterms:W3CDTF">2018-11-14T15:14:00Z</dcterms:created>
  <dcterms:modified xsi:type="dcterms:W3CDTF">2019-01-15T19:52:00Z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